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E5" w:rsidRDefault="00CE7F6C" w:rsidP="00460CC8">
      <w:pPr>
        <w:rPr>
          <w:sz w:val="28"/>
          <w:szCs w:val="28"/>
        </w:rPr>
      </w:pPr>
      <w:r>
        <w:rPr>
          <w:rFonts w:ascii="Georgia" w:hAnsi="Georgia"/>
          <w:color w:val="222222"/>
          <w:sz w:val="19"/>
          <w:szCs w:val="19"/>
          <w:shd w:val="clear" w:color="auto" w:fill="FFF9EE"/>
        </w:rPr>
        <w:t>HEALTHY FOODS CONTAIN THE NUTRIENTS REQUIRED BY THE BODY. THE NUTRIENT DENSITY IN CERTAIN FOODS ARE HIGHER THAN OTHERS AND HENCE THEY ARE MORE BENEFICIAL. NUTRIENT DENSITY IS A MEASURE OF THE AMOUNT OF NUTRIENTS CONTAINED IN A FOOD IN COMPARISON TO THE NUMBER OF CALORIES. A NUTRIENT DENSE FOOD CONTAINS MORE NUTRIENTS WHEN COMPARED TO THE CALORIES IT CONTAINS.</w:t>
      </w:r>
      <w:r>
        <w:rPr>
          <w:rFonts w:ascii="Georgia" w:hAnsi="Georgia"/>
          <w:color w:val="222222"/>
          <w:sz w:val="19"/>
          <w:szCs w:val="19"/>
        </w:rPr>
        <w:br/>
      </w:r>
      <w:r>
        <w:rPr>
          <w:rFonts w:ascii="Georgia" w:hAnsi="Georgia"/>
          <w:color w:val="222222"/>
          <w:sz w:val="19"/>
          <w:szCs w:val="19"/>
          <w:shd w:val="clear" w:color="auto" w:fill="FFF9EE"/>
        </w:rPr>
        <w:t>HEALTHY FOODS ARE EXCELLENT SOURCES OF VITAMINS, MINERALS, ESSENTIAL FATTY ACIDS, FIBER, PHYTONUTRIENTS AND THE LEAST NUMBER OF CALORIES.</w:t>
      </w:r>
      <w:r>
        <w:rPr>
          <w:rFonts w:ascii="Georgia" w:hAnsi="Georgia"/>
          <w:color w:val="222222"/>
          <w:sz w:val="19"/>
          <w:szCs w:val="19"/>
        </w:rPr>
        <w:br/>
      </w:r>
      <w:r>
        <w:rPr>
          <w:rFonts w:ascii="Georgia" w:hAnsi="Georgia"/>
          <w:color w:val="222222"/>
          <w:sz w:val="19"/>
          <w:szCs w:val="19"/>
          <w:shd w:val="clear" w:color="auto" w:fill="FFF9EE"/>
        </w:rPr>
        <w:t>WHOLE FOODS SERVE AS VERY HEALTHY FOODS AS THEY ARE NOT PROCESSED AND DO NOT CONTAIN ARTIFICIAL INGREDIENTS. ORGANICALLY GROWN FOODS ARE HEALTHIER ON THE BODY AND THEY ARE MORE PREFERABLE AS THEY ARE SAFE AND SOUND ON HEALTH. THEY ARE THE AGRICULTURAL PRODUCTS CONSISTING OF FRUITS, VEGETABLES, DAIRY PRODUCTS, MEAT, GRAINS ETC. THEY DO NOT POSSESS ANY ELEMENTS WHICH ARE CAPABLE OF POLLUTING ENVIRONMENT. SO THEY DO GOOD NOT ONLY FOR YOUR HEALTH BUT ALSO ON THE HEALTH OF THE PLANET. CHEMICAL FERTILIZERS AND PESTICIDES ARE NOT USED ON ORGANIC PRODUCTS TO GROW THEM AND THEY ARE FREE FROM THE USE OF HARMFUL INGREDIENTS. THEY THUS REDUCE POLLUTION.</w:t>
      </w:r>
      <w:r>
        <w:rPr>
          <w:rFonts w:ascii="Georgia" w:hAnsi="Georgia"/>
          <w:color w:val="222222"/>
          <w:sz w:val="19"/>
          <w:szCs w:val="19"/>
        </w:rPr>
        <w:br/>
      </w:r>
      <w:r>
        <w:rPr>
          <w:rFonts w:ascii="Georgia" w:hAnsi="Georgia"/>
          <w:color w:val="222222"/>
          <w:sz w:val="19"/>
          <w:szCs w:val="19"/>
          <w:shd w:val="clear" w:color="auto" w:fill="FFF9EE"/>
        </w:rPr>
        <w:t>THERE ARE MORE AND MORE SCIENTIFIC FINDINGS MADE EVERYDAY. IT IS BETTER TO MAKE USE OF THESE TO IMPROVE OUR HEALTH BENEFITS. WHOLE FOODS ARE MUCH SAFER WHEN COMPARED TO ISOLATED DIETARY SUPPLEMENTS AND THEY ARE VERY EFFECTIVE AS THEY PROVIDE DISEASE FIGHTING CAPABILITIES. ONE NEEDS TO MAKE A CAREFUL CHOICE ON THE FOODS WE INTAKE SINCE EACH FOOD IS DIFFERENT FROM THE OTHER AND HAS HEALING POWER BASED ON ITS CONSTITUENTS AND WE ALSO MAY REQUIRE TO AVOID CERTAIN KINDS OF FOODS WHICH HAVE NEGATIVE IMPACT ON HEALTH.</w:t>
      </w:r>
    </w:p>
    <w:p w:rsidR="00DA3FE5" w:rsidRPr="006B0FD8" w:rsidRDefault="00DA3FE5" w:rsidP="00460CC8">
      <w:pPr>
        <w:rPr>
          <w:sz w:val="28"/>
          <w:szCs w:val="28"/>
        </w:rPr>
      </w:pPr>
    </w:p>
    <w:sectPr w:rsidR="00DA3FE5" w:rsidRPr="006B0FD8" w:rsidSect="001C1A68">
      <w:pgSz w:w="12240" w:h="15840"/>
      <w:pgMar w:top="1040" w:right="1640" w:bottom="280"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B4E" w:rsidRDefault="00996B4E" w:rsidP="00E32E74">
      <w:r>
        <w:separator/>
      </w:r>
    </w:p>
  </w:endnote>
  <w:endnote w:type="continuationSeparator" w:id="1">
    <w:p w:rsidR="00996B4E" w:rsidRDefault="00996B4E" w:rsidP="00E32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B4E" w:rsidRDefault="00996B4E" w:rsidP="00E32E74">
      <w:r>
        <w:separator/>
      </w:r>
    </w:p>
  </w:footnote>
  <w:footnote w:type="continuationSeparator" w:id="1">
    <w:p w:rsidR="00996B4E" w:rsidRDefault="00996B4E" w:rsidP="00E32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bullet"/>
      <w:lvlText w:val=""/>
      <w:lvlJc w:val="left"/>
      <w:pPr>
        <w:tabs>
          <w:tab w:val="num" w:pos="360"/>
        </w:tabs>
        <w:ind w:left="360" w:hanging="360"/>
      </w:pPr>
      <w:rPr>
        <w:rFonts w:ascii="Symbol" w:hAnsi="Symbol" w:cs="Symbol"/>
      </w:rPr>
    </w:lvl>
  </w:abstractNum>
  <w:abstractNum w:abstractNumId="1">
    <w:nsid w:val="005D2F67"/>
    <w:multiLevelType w:val="hybridMultilevel"/>
    <w:tmpl w:val="7A9E5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350B4B"/>
    <w:multiLevelType w:val="multilevel"/>
    <w:tmpl w:val="B8263D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8A13B48"/>
    <w:multiLevelType w:val="hybridMultilevel"/>
    <w:tmpl w:val="426473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465322"/>
    <w:multiLevelType w:val="hybridMultilevel"/>
    <w:tmpl w:val="138643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E9A622A"/>
    <w:multiLevelType w:val="hybridMultilevel"/>
    <w:tmpl w:val="9856C48A"/>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nsid w:val="2568393E"/>
    <w:multiLevelType w:val="hybridMultilevel"/>
    <w:tmpl w:val="98044100"/>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7">
    <w:nsid w:val="275F0EDC"/>
    <w:multiLevelType w:val="hybridMultilevel"/>
    <w:tmpl w:val="5F74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A7D72"/>
    <w:multiLevelType w:val="multilevel"/>
    <w:tmpl w:val="C87CE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BA75B77"/>
    <w:multiLevelType w:val="multilevel"/>
    <w:tmpl w:val="582A9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FA1EC9"/>
    <w:multiLevelType w:val="hybridMultilevel"/>
    <w:tmpl w:val="34A89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815F5B"/>
    <w:multiLevelType w:val="hybridMultilevel"/>
    <w:tmpl w:val="5DEA64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4D434A"/>
    <w:multiLevelType w:val="multilevel"/>
    <w:tmpl w:val="5B0066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D67556"/>
    <w:multiLevelType w:val="multilevel"/>
    <w:tmpl w:val="54BAE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3B6BA2"/>
    <w:multiLevelType w:val="multilevel"/>
    <w:tmpl w:val="D664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47002"/>
    <w:multiLevelType w:val="multilevel"/>
    <w:tmpl w:val="9F749E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77F7162"/>
    <w:multiLevelType w:val="hybridMultilevel"/>
    <w:tmpl w:val="2E88726C"/>
    <w:lvl w:ilvl="0" w:tplc="6F5C82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D39B2"/>
    <w:multiLevelType w:val="multilevel"/>
    <w:tmpl w:val="42E8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A47669"/>
    <w:multiLevelType w:val="hybridMultilevel"/>
    <w:tmpl w:val="BAAA86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nsid w:val="713956CF"/>
    <w:multiLevelType w:val="hybridMultilevel"/>
    <w:tmpl w:val="C99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A11BE1"/>
    <w:multiLevelType w:val="hybridMultilevel"/>
    <w:tmpl w:val="98E06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B10732"/>
    <w:multiLevelType w:val="multilevel"/>
    <w:tmpl w:val="9AF891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19"/>
  </w:num>
  <w:num w:numId="4">
    <w:abstractNumId w:val="4"/>
  </w:num>
  <w:num w:numId="5">
    <w:abstractNumId w:val="9"/>
  </w:num>
  <w:num w:numId="6">
    <w:abstractNumId w:val="3"/>
  </w:num>
  <w:num w:numId="7">
    <w:abstractNumId w:val="0"/>
  </w:num>
  <w:num w:numId="8">
    <w:abstractNumId w:val="16"/>
  </w:num>
  <w:num w:numId="9">
    <w:abstractNumId w:val="2"/>
  </w:num>
  <w:num w:numId="10">
    <w:abstractNumId w:val="13"/>
  </w:num>
  <w:num w:numId="11">
    <w:abstractNumId w:val="12"/>
  </w:num>
  <w:num w:numId="12">
    <w:abstractNumId w:val="15"/>
  </w:num>
  <w:num w:numId="13">
    <w:abstractNumId w:val="10"/>
  </w:num>
  <w:num w:numId="14">
    <w:abstractNumId w:val="5"/>
  </w:num>
  <w:num w:numId="15">
    <w:abstractNumId w:val="20"/>
  </w:num>
  <w:num w:numId="16">
    <w:abstractNumId w:val="7"/>
  </w:num>
  <w:num w:numId="17">
    <w:abstractNumId w:val="21"/>
  </w:num>
  <w:num w:numId="18">
    <w:abstractNumId w:val="18"/>
  </w:num>
  <w:num w:numId="19">
    <w:abstractNumId w:val="17"/>
  </w:num>
  <w:num w:numId="20">
    <w:abstractNumId w:val="14"/>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16ABB"/>
    <w:rsid w:val="00000625"/>
    <w:rsid w:val="00002733"/>
    <w:rsid w:val="00013DD6"/>
    <w:rsid w:val="00014A65"/>
    <w:rsid w:val="00016C9C"/>
    <w:rsid w:val="00026683"/>
    <w:rsid w:val="00032124"/>
    <w:rsid w:val="00034CD4"/>
    <w:rsid w:val="00035E49"/>
    <w:rsid w:val="00041670"/>
    <w:rsid w:val="00044592"/>
    <w:rsid w:val="00045508"/>
    <w:rsid w:val="000559EF"/>
    <w:rsid w:val="000616FD"/>
    <w:rsid w:val="00066795"/>
    <w:rsid w:val="00070325"/>
    <w:rsid w:val="00073B14"/>
    <w:rsid w:val="000817CD"/>
    <w:rsid w:val="00087D54"/>
    <w:rsid w:val="00090540"/>
    <w:rsid w:val="000A64E0"/>
    <w:rsid w:val="000B179C"/>
    <w:rsid w:val="000B230F"/>
    <w:rsid w:val="000B33BE"/>
    <w:rsid w:val="000C4614"/>
    <w:rsid w:val="000D4194"/>
    <w:rsid w:val="000D48AA"/>
    <w:rsid w:val="000D6C76"/>
    <w:rsid w:val="000E185E"/>
    <w:rsid w:val="000E5DFC"/>
    <w:rsid w:val="000E61EF"/>
    <w:rsid w:val="000F15F8"/>
    <w:rsid w:val="000F42B6"/>
    <w:rsid w:val="000F5C45"/>
    <w:rsid w:val="001012CB"/>
    <w:rsid w:val="00101462"/>
    <w:rsid w:val="00101D9D"/>
    <w:rsid w:val="00102944"/>
    <w:rsid w:val="0010690E"/>
    <w:rsid w:val="00110482"/>
    <w:rsid w:val="00112F21"/>
    <w:rsid w:val="0011676C"/>
    <w:rsid w:val="00117C4B"/>
    <w:rsid w:val="00125718"/>
    <w:rsid w:val="0013321A"/>
    <w:rsid w:val="00134937"/>
    <w:rsid w:val="00134FFD"/>
    <w:rsid w:val="00143958"/>
    <w:rsid w:val="00146631"/>
    <w:rsid w:val="0015500E"/>
    <w:rsid w:val="0015621D"/>
    <w:rsid w:val="0015663D"/>
    <w:rsid w:val="00171FD4"/>
    <w:rsid w:val="00172949"/>
    <w:rsid w:val="0017294F"/>
    <w:rsid w:val="00174AF9"/>
    <w:rsid w:val="001751D8"/>
    <w:rsid w:val="00175F62"/>
    <w:rsid w:val="001807E9"/>
    <w:rsid w:val="00186F02"/>
    <w:rsid w:val="001902B8"/>
    <w:rsid w:val="001A0E26"/>
    <w:rsid w:val="001A2D3C"/>
    <w:rsid w:val="001A3BE1"/>
    <w:rsid w:val="001B3602"/>
    <w:rsid w:val="001B4A5A"/>
    <w:rsid w:val="001B674F"/>
    <w:rsid w:val="001B7041"/>
    <w:rsid w:val="001C1A68"/>
    <w:rsid w:val="001C1FD0"/>
    <w:rsid w:val="001C431D"/>
    <w:rsid w:val="001C4618"/>
    <w:rsid w:val="001C55A4"/>
    <w:rsid w:val="001C6261"/>
    <w:rsid w:val="001C7C20"/>
    <w:rsid w:val="001D302F"/>
    <w:rsid w:val="001E3792"/>
    <w:rsid w:val="001E4C18"/>
    <w:rsid w:val="001E7F28"/>
    <w:rsid w:val="001F0558"/>
    <w:rsid w:val="001F3261"/>
    <w:rsid w:val="001F391E"/>
    <w:rsid w:val="001F4DB0"/>
    <w:rsid w:val="002002D9"/>
    <w:rsid w:val="00200577"/>
    <w:rsid w:val="002078BD"/>
    <w:rsid w:val="00211659"/>
    <w:rsid w:val="00212F4D"/>
    <w:rsid w:val="002239D3"/>
    <w:rsid w:val="00225AD6"/>
    <w:rsid w:val="00227976"/>
    <w:rsid w:val="00246188"/>
    <w:rsid w:val="00256A21"/>
    <w:rsid w:val="00260CC9"/>
    <w:rsid w:val="00271B24"/>
    <w:rsid w:val="002862F8"/>
    <w:rsid w:val="00286E47"/>
    <w:rsid w:val="0029503B"/>
    <w:rsid w:val="00295514"/>
    <w:rsid w:val="002B0DA8"/>
    <w:rsid w:val="002B5AC5"/>
    <w:rsid w:val="002B5FF1"/>
    <w:rsid w:val="002B6F9C"/>
    <w:rsid w:val="002B7FA1"/>
    <w:rsid w:val="002C0AA8"/>
    <w:rsid w:val="002C2CF7"/>
    <w:rsid w:val="002C4F31"/>
    <w:rsid w:val="002D076F"/>
    <w:rsid w:val="002D0AC7"/>
    <w:rsid w:val="002E7C03"/>
    <w:rsid w:val="002F0DF0"/>
    <w:rsid w:val="002F0E84"/>
    <w:rsid w:val="002F3464"/>
    <w:rsid w:val="002F5135"/>
    <w:rsid w:val="00300B46"/>
    <w:rsid w:val="00301B5E"/>
    <w:rsid w:val="00304FA7"/>
    <w:rsid w:val="0030767D"/>
    <w:rsid w:val="003132E4"/>
    <w:rsid w:val="00315B97"/>
    <w:rsid w:val="00316ABB"/>
    <w:rsid w:val="00326C7E"/>
    <w:rsid w:val="003404DB"/>
    <w:rsid w:val="00350942"/>
    <w:rsid w:val="00350B1F"/>
    <w:rsid w:val="00354299"/>
    <w:rsid w:val="003560A8"/>
    <w:rsid w:val="0036056B"/>
    <w:rsid w:val="003610D8"/>
    <w:rsid w:val="003622FC"/>
    <w:rsid w:val="00371225"/>
    <w:rsid w:val="0038143D"/>
    <w:rsid w:val="0039242D"/>
    <w:rsid w:val="003B16B8"/>
    <w:rsid w:val="003B6CBE"/>
    <w:rsid w:val="003C1155"/>
    <w:rsid w:val="003C259A"/>
    <w:rsid w:val="003C4192"/>
    <w:rsid w:val="003C4C6E"/>
    <w:rsid w:val="003C7384"/>
    <w:rsid w:val="003C7B65"/>
    <w:rsid w:val="003D6493"/>
    <w:rsid w:val="003E160D"/>
    <w:rsid w:val="003F4BE1"/>
    <w:rsid w:val="003F4FC5"/>
    <w:rsid w:val="003F7A3F"/>
    <w:rsid w:val="003F7D8C"/>
    <w:rsid w:val="0040363C"/>
    <w:rsid w:val="0040409E"/>
    <w:rsid w:val="0040444C"/>
    <w:rsid w:val="00404671"/>
    <w:rsid w:val="004118EB"/>
    <w:rsid w:val="004142C3"/>
    <w:rsid w:val="00416595"/>
    <w:rsid w:val="00433609"/>
    <w:rsid w:val="00437D37"/>
    <w:rsid w:val="00444646"/>
    <w:rsid w:val="00444A6B"/>
    <w:rsid w:val="00453110"/>
    <w:rsid w:val="00455C90"/>
    <w:rsid w:val="00455FD3"/>
    <w:rsid w:val="00457223"/>
    <w:rsid w:val="00460CC8"/>
    <w:rsid w:val="004655F3"/>
    <w:rsid w:val="00470772"/>
    <w:rsid w:val="004726D7"/>
    <w:rsid w:val="0048027F"/>
    <w:rsid w:val="004803EE"/>
    <w:rsid w:val="00482F5F"/>
    <w:rsid w:val="00487A90"/>
    <w:rsid w:val="0049119C"/>
    <w:rsid w:val="004A0D6E"/>
    <w:rsid w:val="004A42EE"/>
    <w:rsid w:val="004B0F5C"/>
    <w:rsid w:val="004B2673"/>
    <w:rsid w:val="004B7BCB"/>
    <w:rsid w:val="004C6395"/>
    <w:rsid w:val="004D42B5"/>
    <w:rsid w:val="004F3F5A"/>
    <w:rsid w:val="0050049C"/>
    <w:rsid w:val="00500906"/>
    <w:rsid w:val="00507BBD"/>
    <w:rsid w:val="00510E63"/>
    <w:rsid w:val="00515221"/>
    <w:rsid w:val="00516E8B"/>
    <w:rsid w:val="005235AC"/>
    <w:rsid w:val="005241AB"/>
    <w:rsid w:val="00532430"/>
    <w:rsid w:val="00540FA3"/>
    <w:rsid w:val="0054697C"/>
    <w:rsid w:val="00552301"/>
    <w:rsid w:val="005555CB"/>
    <w:rsid w:val="00557CB5"/>
    <w:rsid w:val="005601D4"/>
    <w:rsid w:val="005663C4"/>
    <w:rsid w:val="00577ACF"/>
    <w:rsid w:val="00582A6B"/>
    <w:rsid w:val="00593D1C"/>
    <w:rsid w:val="00597A70"/>
    <w:rsid w:val="00597E0E"/>
    <w:rsid w:val="005A2B8D"/>
    <w:rsid w:val="005A33FA"/>
    <w:rsid w:val="005A56D4"/>
    <w:rsid w:val="005A5AE3"/>
    <w:rsid w:val="005A7D5B"/>
    <w:rsid w:val="005C02CE"/>
    <w:rsid w:val="005C7259"/>
    <w:rsid w:val="005D7259"/>
    <w:rsid w:val="005F401B"/>
    <w:rsid w:val="006026D2"/>
    <w:rsid w:val="006031E4"/>
    <w:rsid w:val="006046A3"/>
    <w:rsid w:val="00611584"/>
    <w:rsid w:val="00611B0C"/>
    <w:rsid w:val="00613814"/>
    <w:rsid w:val="006166BB"/>
    <w:rsid w:val="00620B62"/>
    <w:rsid w:val="00631971"/>
    <w:rsid w:val="006354D4"/>
    <w:rsid w:val="006400BF"/>
    <w:rsid w:val="00641AFC"/>
    <w:rsid w:val="00641B71"/>
    <w:rsid w:val="00641BDF"/>
    <w:rsid w:val="006459F4"/>
    <w:rsid w:val="006507F8"/>
    <w:rsid w:val="006548B8"/>
    <w:rsid w:val="00665540"/>
    <w:rsid w:val="0066646F"/>
    <w:rsid w:val="0067264B"/>
    <w:rsid w:val="006727D3"/>
    <w:rsid w:val="00683E2B"/>
    <w:rsid w:val="00684989"/>
    <w:rsid w:val="006873C6"/>
    <w:rsid w:val="006A1AC4"/>
    <w:rsid w:val="006B0FD8"/>
    <w:rsid w:val="006B46D0"/>
    <w:rsid w:val="006C3105"/>
    <w:rsid w:val="006D0148"/>
    <w:rsid w:val="006E20C1"/>
    <w:rsid w:val="006E2274"/>
    <w:rsid w:val="006E4EAF"/>
    <w:rsid w:val="006F4F15"/>
    <w:rsid w:val="006F545B"/>
    <w:rsid w:val="006F5CE9"/>
    <w:rsid w:val="006F7DFB"/>
    <w:rsid w:val="0070596F"/>
    <w:rsid w:val="00711A11"/>
    <w:rsid w:val="007134A8"/>
    <w:rsid w:val="007207A3"/>
    <w:rsid w:val="00725E63"/>
    <w:rsid w:val="0073427B"/>
    <w:rsid w:val="0073480D"/>
    <w:rsid w:val="00735382"/>
    <w:rsid w:val="00735B4D"/>
    <w:rsid w:val="00737412"/>
    <w:rsid w:val="00737BE5"/>
    <w:rsid w:val="0074528C"/>
    <w:rsid w:val="00745FED"/>
    <w:rsid w:val="007469DF"/>
    <w:rsid w:val="00750F6C"/>
    <w:rsid w:val="00751921"/>
    <w:rsid w:val="00754C85"/>
    <w:rsid w:val="00760657"/>
    <w:rsid w:val="00761328"/>
    <w:rsid w:val="007634C3"/>
    <w:rsid w:val="007648C7"/>
    <w:rsid w:val="0076646D"/>
    <w:rsid w:val="00771563"/>
    <w:rsid w:val="00772EB8"/>
    <w:rsid w:val="00775CE8"/>
    <w:rsid w:val="00777627"/>
    <w:rsid w:val="007810F0"/>
    <w:rsid w:val="00781D1F"/>
    <w:rsid w:val="00791572"/>
    <w:rsid w:val="007A3B9C"/>
    <w:rsid w:val="007A4925"/>
    <w:rsid w:val="007B01EB"/>
    <w:rsid w:val="007B1746"/>
    <w:rsid w:val="007B231D"/>
    <w:rsid w:val="007B3211"/>
    <w:rsid w:val="007B4E6D"/>
    <w:rsid w:val="007B79AF"/>
    <w:rsid w:val="007B7E11"/>
    <w:rsid w:val="007C1CBD"/>
    <w:rsid w:val="007C53E9"/>
    <w:rsid w:val="007C6D7E"/>
    <w:rsid w:val="007D6314"/>
    <w:rsid w:val="007D74B6"/>
    <w:rsid w:val="007E6028"/>
    <w:rsid w:val="007E74D8"/>
    <w:rsid w:val="007F3A4A"/>
    <w:rsid w:val="007F4B41"/>
    <w:rsid w:val="007F4F03"/>
    <w:rsid w:val="007F5718"/>
    <w:rsid w:val="008005DA"/>
    <w:rsid w:val="008069C2"/>
    <w:rsid w:val="0081200B"/>
    <w:rsid w:val="00812873"/>
    <w:rsid w:val="008129A7"/>
    <w:rsid w:val="00814A82"/>
    <w:rsid w:val="00825656"/>
    <w:rsid w:val="00831375"/>
    <w:rsid w:val="008351C7"/>
    <w:rsid w:val="00841AA0"/>
    <w:rsid w:val="00842A01"/>
    <w:rsid w:val="008500C6"/>
    <w:rsid w:val="0085031F"/>
    <w:rsid w:val="0085398B"/>
    <w:rsid w:val="00860D91"/>
    <w:rsid w:val="0087048E"/>
    <w:rsid w:val="008747BE"/>
    <w:rsid w:val="0087589A"/>
    <w:rsid w:val="00877170"/>
    <w:rsid w:val="00883205"/>
    <w:rsid w:val="00891299"/>
    <w:rsid w:val="008A1C26"/>
    <w:rsid w:val="008A3720"/>
    <w:rsid w:val="008A3853"/>
    <w:rsid w:val="008A5AFC"/>
    <w:rsid w:val="008B5298"/>
    <w:rsid w:val="008C1476"/>
    <w:rsid w:val="008C2088"/>
    <w:rsid w:val="008C3965"/>
    <w:rsid w:val="008C5947"/>
    <w:rsid w:val="008C696D"/>
    <w:rsid w:val="008D1ACD"/>
    <w:rsid w:val="008D1C2A"/>
    <w:rsid w:val="008D44F3"/>
    <w:rsid w:val="008D4CA6"/>
    <w:rsid w:val="008D5DE8"/>
    <w:rsid w:val="008E078E"/>
    <w:rsid w:val="008E33FE"/>
    <w:rsid w:val="008F1FF9"/>
    <w:rsid w:val="008F3B52"/>
    <w:rsid w:val="008F4A10"/>
    <w:rsid w:val="009021DB"/>
    <w:rsid w:val="009027D9"/>
    <w:rsid w:val="00902FB7"/>
    <w:rsid w:val="00912BD6"/>
    <w:rsid w:val="00913966"/>
    <w:rsid w:val="00914C2B"/>
    <w:rsid w:val="00917FE4"/>
    <w:rsid w:val="00921864"/>
    <w:rsid w:val="00921B2B"/>
    <w:rsid w:val="00924E7F"/>
    <w:rsid w:val="00927451"/>
    <w:rsid w:val="00927899"/>
    <w:rsid w:val="0093398F"/>
    <w:rsid w:val="00935033"/>
    <w:rsid w:val="00936000"/>
    <w:rsid w:val="00951A13"/>
    <w:rsid w:val="00954733"/>
    <w:rsid w:val="00960A80"/>
    <w:rsid w:val="009637A6"/>
    <w:rsid w:val="00963936"/>
    <w:rsid w:val="00965F06"/>
    <w:rsid w:val="0097088C"/>
    <w:rsid w:val="0097112A"/>
    <w:rsid w:val="00973A5E"/>
    <w:rsid w:val="0097481C"/>
    <w:rsid w:val="00975F25"/>
    <w:rsid w:val="009765CE"/>
    <w:rsid w:val="0099001B"/>
    <w:rsid w:val="00996B4E"/>
    <w:rsid w:val="00997078"/>
    <w:rsid w:val="009A52E5"/>
    <w:rsid w:val="009B1979"/>
    <w:rsid w:val="009B4937"/>
    <w:rsid w:val="009B67E1"/>
    <w:rsid w:val="009C18D7"/>
    <w:rsid w:val="009C6543"/>
    <w:rsid w:val="009C7253"/>
    <w:rsid w:val="009D3FBF"/>
    <w:rsid w:val="009D7865"/>
    <w:rsid w:val="009E2F08"/>
    <w:rsid w:val="009E39F0"/>
    <w:rsid w:val="009F3679"/>
    <w:rsid w:val="009F3740"/>
    <w:rsid w:val="009F6CB4"/>
    <w:rsid w:val="009F778A"/>
    <w:rsid w:val="00A0130E"/>
    <w:rsid w:val="00A060BC"/>
    <w:rsid w:val="00A11997"/>
    <w:rsid w:val="00A2158D"/>
    <w:rsid w:val="00A22C5A"/>
    <w:rsid w:val="00A31F60"/>
    <w:rsid w:val="00A35314"/>
    <w:rsid w:val="00A46503"/>
    <w:rsid w:val="00A52F06"/>
    <w:rsid w:val="00A53857"/>
    <w:rsid w:val="00A6743F"/>
    <w:rsid w:val="00A73030"/>
    <w:rsid w:val="00A74F5E"/>
    <w:rsid w:val="00A83F64"/>
    <w:rsid w:val="00A872A1"/>
    <w:rsid w:val="00A97B91"/>
    <w:rsid w:val="00AA095A"/>
    <w:rsid w:val="00AA3C1A"/>
    <w:rsid w:val="00AC0459"/>
    <w:rsid w:val="00AC5DB1"/>
    <w:rsid w:val="00AE6E02"/>
    <w:rsid w:val="00AF5B5B"/>
    <w:rsid w:val="00AF6B13"/>
    <w:rsid w:val="00B01C72"/>
    <w:rsid w:val="00B134F1"/>
    <w:rsid w:val="00B14728"/>
    <w:rsid w:val="00B14FB9"/>
    <w:rsid w:val="00B21BC3"/>
    <w:rsid w:val="00B24F83"/>
    <w:rsid w:val="00B255D5"/>
    <w:rsid w:val="00B343C8"/>
    <w:rsid w:val="00B545C4"/>
    <w:rsid w:val="00B64EC7"/>
    <w:rsid w:val="00B719D2"/>
    <w:rsid w:val="00B75DF1"/>
    <w:rsid w:val="00B769BE"/>
    <w:rsid w:val="00B85682"/>
    <w:rsid w:val="00B85C32"/>
    <w:rsid w:val="00B9186A"/>
    <w:rsid w:val="00B939A8"/>
    <w:rsid w:val="00B96274"/>
    <w:rsid w:val="00BA205F"/>
    <w:rsid w:val="00BA7A62"/>
    <w:rsid w:val="00BB2D5B"/>
    <w:rsid w:val="00BB43CF"/>
    <w:rsid w:val="00BB7F3C"/>
    <w:rsid w:val="00BC12C0"/>
    <w:rsid w:val="00BC2FFB"/>
    <w:rsid w:val="00BD43D9"/>
    <w:rsid w:val="00BD5A56"/>
    <w:rsid w:val="00BD5BD1"/>
    <w:rsid w:val="00BE0483"/>
    <w:rsid w:val="00BE7208"/>
    <w:rsid w:val="00BE7767"/>
    <w:rsid w:val="00BF0EFC"/>
    <w:rsid w:val="00BF2A8D"/>
    <w:rsid w:val="00BF30DD"/>
    <w:rsid w:val="00BF418F"/>
    <w:rsid w:val="00BF54C5"/>
    <w:rsid w:val="00BF78F3"/>
    <w:rsid w:val="00C039E6"/>
    <w:rsid w:val="00C0774D"/>
    <w:rsid w:val="00C10E9C"/>
    <w:rsid w:val="00C14BF3"/>
    <w:rsid w:val="00C21FDC"/>
    <w:rsid w:val="00C25F3A"/>
    <w:rsid w:val="00C31618"/>
    <w:rsid w:val="00C32EAE"/>
    <w:rsid w:val="00C371F6"/>
    <w:rsid w:val="00C4016D"/>
    <w:rsid w:val="00C421D4"/>
    <w:rsid w:val="00C50154"/>
    <w:rsid w:val="00C517F0"/>
    <w:rsid w:val="00C74264"/>
    <w:rsid w:val="00C744A5"/>
    <w:rsid w:val="00C74F6F"/>
    <w:rsid w:val="00C81264"/>
    <w:rsid w:val="00CA010C"/>
    <w:rsid w:val="00CA22A8"/>
    <w:rsid w:val="00CB2E8D"/>
    <w:rsid w:val="00CB5B18"/>
    <w:rsid w:val="00CC1FFF"/>
    <w:rsid w:val="00CC3707"/>
    <w:rsid w:val="00CC758A"/>
    <w:rsid w:val="00CE0B16"/>
    <w:rsid w:val="00CE0FA9"/>
    <w:rsid w:val="00CE7F6C"/>
    <w:rsid w:val="00CF7FE8"/>
    <w:rsid w:val="00D0141D"/>
    <w:rsid w:val="00D023A0"/>
    <w:rsid w:val="00D0252C"/>
    <w:rsid w:val="00D05904"/>
    <w:rsid w:val="00D11140"/>
    <w:rsid w:val="00D1171F"/>
    <w:rsid w:val="00D12322"/>
    <w:rsid w:val="00D204F2"/>
    <w:rsid w:val="00D23136"/>
    <w:rsid w:val="00D34F26"/>
    <w:rsid w:val="00D3682A"/>
    <w:rsid w:val="00D41B89"/>
    <w:rsid w:val="00D547DE"/>
    <w:rsid w:val="00D66B9C"/>
    <w:rsid w:val="00D67187"/>
    <w:rsid w:val="00D77E76"/>
    <w:rsid w:val="00DA031E"/>
    <w:rsid w:val="00DA2A37"/>
    <w:rsid w:val="00DA3687"/>
    <w:rsid w:val="00DA3FE5"/>
    <w:rsid w:val="00DA6FCE"/>
    <w:rsid w:val="00DA7297"/>
    <w:rsid w:val="00DC4565"/>
    <w:rsid w:val="00DC646E"/>
    <w:rsid w:val="00DC6D55"/>
    <w:rsid w:val="00DC79BC"/>
    <w:rsid w:val="00DD1266"/>
    <w:rsid w:val="00DD2605"/>
    <w:rsid w:val="00DD26AE"/>
    <w:rsid w:val="00DD4A11"/>
    <w:rsid w:val="00DD4F05"/>
    <w:rsid w:val="00DD7D85"/>
    <w:rsid w:val="00DE0CA4"/>
    <w:rsid w:val="00DE2878"/>
    <w:rsid w:val="00DE7C4D"/>
    <w:rsid w:val="00DF1B27"/>
    <w:rsid w:val="00DF3C77"/>
    <w:rsid w:val="00E02380"/>
    <w:rsid w:val="00E10D52"/>
    <w:rsid w:val="00E13DBE"/>
    <w:rsid w:val="00E146B7"/>
    <w:rsid w:val="00E220D7"/>
    <w:rsid w:val="00E26B94"/>
    <w:rsid w:val="00E26E7A"/>
    <w:rsid w:val="00E30283"/>
    <w:rsid w:val="00E31474"/>
    <w:rsid w:val="00E3199C"/>
    <w:rsid w:val="00E31E8B"/>
    <w:rsid w:val="00E32E74"/>
    <w:rsid w:val="00E33E44"/>
    <w:rsid w:val="00E36984"/>
    <w:rsid w:val="00E40EFE"/>
    <w:rsid w:val="00E471A2"/>
    <w:rsid w:val="00E52BBC"/>
    <w:rsid w:val="00E5372E"/>
    <w:rsid w:val="00E602D9"/>
    <w:rsid w:val="00E629ED"/>
    <w:rsid w:val="00E768E4"/>
    <w:rsid w:val="00E83F2C"/>
    <w:rsid w:val="00E929E6"/>
    <w:rsid w:val="00EA1C2B"/>
    <w:rsid w:val="00EA2903"/>
    <w:rsid w:val="00EA6F8A"/>
    <w:rsid w:val="00EB04A7"/>
    <w:rsid w:val="00EB1D03"/>
    <w:rsid w:val="00EB2CFB"/>
    <w:rsid w:val="00EB5969"/>
    <w:rsid w:val="00EB6F39"/>
    <w:rsid w:val="00EC63A1"/>
    <w:rsid w:val="00EC6F10"/>
    <w:rsid w:val="00EC7102"/>
    <w:rsid w:val="00ED17E6"/>
    <w:rsid w:val="00ED2643"/>
    <w:rsid w:val="00ED3098"/>
    <w:rsid w:val="00ED4558"/>
    <w:rsid w:val="00ED478C"/>
    <w:rsid w:val="00ED6BF0"/>
    <w:rsid w:val="00EE7FD5"/>
    <w:rsid w:val="00F01032"/>
    <w:rsid w:val="00F07E40"/>
    <w:rsid w:val="00F12465"/>
    <w:rsid w:val="00F12734"/>
    <w:rsid w:val="00F164BA"/>
    <w:rsid w:val="00F25C47"/>
    <w:rsid w:val="00F3449A"/>
    <w:rsid w:val="00F40B39"/>
    <w:rsid w:val="00F4568D"/>
    <w:rsid w:val="00F46D6D"/>
    <w:rsid w:val="00F5034D"/>
    <w:rsid w:val="00F532C3"/>
    <w:rsid w:val="00F65E19"/>
    <w:rsid w:val="00F70716"/>
    <w:rsid w:val="00F710EA"/>
    <w:rsid w:val="00F83A37"/>
    <w:rsid w:val="00F87AB6"/>
    <w:rsid w:val="00F9155F"/>
    <w:rsid w:val="00F94FB1"/>
    <w:rsid w:val="00F97A1A"/>
    <w:rsid w:val="00FA020C"/>
    <w:rsid w:val="00FA25BC"/>
    <w:rsid w:val="00FA6A90"/>
    <w:rsid w:val="00FB1E5A"/>
    <w:rsid w:val="00FB3EC5"/>
    <w:rsid w:val="00FB58DF"/>
    <w:rsid w:val="00FB6930"/>
    <w:rsid w:val="00FC4497"/>
    <w:rsid w:val="00FC480F"/>
    <w:rsid w:val="00FC712C"/>
    <w:rsid w:val="00FD2888"/>
    <w:rsid w:val="00FE70CF"/>
    <w:rsid w:val="00FF3988"/>
    <w:rsid w:val="00FF5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32E74"/>
    <w:pPr>
      <w:tabs>
        <w:tab w:val="center" w:pos="4680"/>
        <w:tab w:val="right" w:pos="9360"/>
      </w:tabs>
    </w:pPr>
  </w:style>
  <w:style w:type="character" w:customStyle="1" w:styleId="HeaderChar">
    <w:name w:val="Header Char"/>
    <w:basedOn w:val="DefaultParagraphFont"/>
    <w:link w:val="Header"/>
    <w:uiPriority w:val="99"/>
    <w:rsid w:val="00E32E74"/>
  </w:style>
  <w:style w:type="paragraph" w:styleId="Footer">
    <w:name w:val="footer"/>
    <w:basedOn w:val="Normal"/>
    <w:link w:val="FooterChar"/>
    <w:uiPriority w:val="99"/>
    <w:unhideWhenUsed/>
    <w:rsid w:val="00E32E74"/>
    <w:pPr>
      <w:tabs>
        <w:tab w:val="center" w:pos="4680"/>
        <w:tab w:val="right" w:pos="9360"/>
      </w:tabs>
    </w:pPr>
  </w:style>
  <w:style w:type="character" w:customStyle="1" w:styleId="FooterChar">
    <w:name w:val="Footer Char"/>
    <w:basedOn w:val="DefaultParagraphFont"/>
    <w:link w:val="Footer"/>
    <w:uiPriority w:val="99"/>
    <w:rsid w:val="00E32E74"/>
  </w:style>
  <w:style w:type="character" w:styleId="Hyperlink">
    <w:name w:val="Hyperlink"/>
    <w:uiPriority w:val="99"/>
    <w:rsid w:val="00BE7208"/>
    <w:rPr>
      <w:color w:val="0000FF"/>
      <w:u w:val="single"/>
    </w:rPr>
  </w:style>
  <w:style w:type="character" w:customStyle="1" w:styleId="apple-converted-space">
    <w:name w:val="apple-converted-space"/>
    <w:rsid w:val="00BE7208"/>
  </w:style>
  <w:style w:type="paragraph" w:styleId="ListParagraph">
    <w:name w:val="List Paragraph"/>
    <w:basedOn w:val="Normal"/>
    <w:uiPriority w:val="34"/>
    <w:qFormat/>
    <w:rsid w:val="0085398B"/>
    <w:pPr>
      <w:ind w:left="720"/>
    </w:pPr>
    <w:rPr>
      <w:sz w:val="24"/>
      <w:szCs w:val="24"/>
      <w:lang w:val="en-IN" w:eastAsia="en-IN"/>
    </w:rPr>
  </w:style>
  <w:style w:type="paragraph" w:styleId="NormalWeb">
    <w:name w:val="Normal (Web)"/>
    <w:basedOn w:val="Normal"/>
    <w:unhideWhenUsed/>
    <w:rsid w:val="0085398B"/>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5398B"/>
    <w:rPr>
      <w:rFonts w:ascii="Tahoma" w:hAnsi="Tahoma" w:cs="Tahoma"/>
      <w:sz w:val="16"/>
      <w:szCs w:val="16"/>
    </w:rPr>
  </w:style>
  <w:style w:type="character" w:customStyle="1" w:styleId="BalloonTextChar">
    <w:name w:val="Balloon Text Char"/>
    <w:basedOn w:val="DefaultParagraphFont"/>
    <w:link w:val="BalloonText"/>
    <w:uiPriority w:val="99"/>
    <w:semiHidden/>
    <w:rsid w:val="0085398B"/>
    <w:rPr>
      <w:rFonts w:ascii="Tahoma" w:hAnsi="Tahoma" w:cs="Tahoma"/>
      <w:sz w:val="16"/>
      <w:szCs w:val="16"/>
    </w:rPr>
  </w:style>
  <w:style w:type="character" w:styleId="Strong">
    <w:name w:val="Strong"/>
    <w:qFormat/>
    <w:rsid w:val="0085398B"/>
    <w:rPr>
      <w:b/>
    </w:rPr>
  </w:style>
  <w:style w:type="character" w:customStyle="1" w:styleId="style8">
    <w:name w:val="style8"/>
    <w:rsid w:val="0085398B"/>
  </w:style>
  <w:style w:type="paragraph" w:styleId="PlainText">
    <w:name w:val="Plain Text"/>
    <w:basedOn w:val="Normal"/>
    <w:link w:val="PlainTextChar"/>
    <w:uiPriority w:val="99"/>
    <w:unhideWhenUsed/>
    <w:rsid w:val="00814A82"/>
    <w:rPr>
      <w:rFonts w:ascii="Consolas" w:eastAsia="Calibri" w:hAnsi="Consolas" w:cs="Consolas"/>
      <w:sz w:val="21"/>
      <w:szCs w:val="21"/>
    </w:rPr>
  </w:style>
  <w:style w:type="character" w:customStyle="1" w:styleId="PlainTextChar">
    <w:name w:val="Plain Text Char"/>
    <w:basedOn w:val="DefaultParagraphFont"/>
    <w:link w:val="PlainText"/>
    <w:uiPriority w:val="99"/>
    <w:rsid w:val="00814A82"/>
    <w:rPr>
      <w:rFonts w:ascii="Consolas" w:eastAsia="Calibri" w:hAnsi="Consolas" w:cs="Consolas"/>
      <w:sz w:val="21"/>
      <w:szCs w:val="21"/>
    </w:rPr>
  </w:style>
  <w:style w:type="paragraph" w:customStyle="1" w:styleId="Default">
    <w:name w:val="Default"/>
    <w:rsid w:val="00C32EAE"/>
    <w:pPr>
      <w:widowControl w:val="0"/>
      <w:suppressAutoHyphens/>
    </w:pPr>
    <w:rPr>
      <w:color w:val="000000"/>
      <w:sz w:val="24"/>
      <w:szCs w:val="24"/>
      <w:lang w:val="en-IN" w:eastAsia="en-IN"/>
    </w:rPr>
  </w:style>
  <w:style w:type="paragraph" w:customStyle="1" w:styleId="CM20">
    <w:name w:val="CM20"/>
    <w:basedOn w:val="Default"/>
    <w:next w:val="Default"/>
    <w:uiPriority w:val="99"/>
    <w:rsid w:val="00C32EAE"/>
    <w:pPr>
      <w:spacing w:after="168"/>
    </w:pPr>
    <w:rPr>
      <w:color w:val="00000A"/>
    </w:rPr>
  </w:style>
  <w:style w:type="paragraph" w:customStyle="1" w:styleId="CM23">
    <w:name w:val="CM23"/>
    <w:basedOn w:val="Default"/>
    <w:next w:val="Default"/>
    <w:uiPriority w:val="99"/>
    <w:rsid w:val="00C32EAE"/>
    <w:pPr>
      <w:spacing w:after="238"/>
    </w:pPr>
    <w:rPr>
      <w:color w:val="00000A"/>
    </w:rPr>
  </w:style>
  <w:style w:type="character" w:customStyle="1" w:styleId="WW8Num7z0">
    <w:name w:val="WW8Num7z0"/>
    <w:rsid w:val="00171FD4"/>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71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F814-0B95-40BE-B2A6-F821B5A2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Dr.UMARANI</dc:creator>
  <cp:lastModifiedBy>Dr Umarani</cp:lastModifiedBy>
  <cp:revision>656</cp:revision>
  <cp:lastPrinted>2016-05-21T01:32:00Z</cp:lastPrinted>
  <dcterms:created xsi:type="dcterms:W3CDTF">2016-05-15T05:04:00Z</dcterms:created>
  <dcterms:modified xsi:type="dcterms:W3CDTF">2017-01-09T11:20:00Z</dcterms:modified>
</cp:coreProperties>
</file>